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B734" w14:textId="77777777" w:rsidR="00482B4E" w:rsidRDefault="00482B4E">
      <w:pPr>
        <w:spacing w:before="9" w:line="140" w:lineRule="exact"/>
        <w:rPr>
          <w:sz w:val="14"/>
          <w:szCs w:val="14"/>
        </w:rPr>
      </w:pPr>
    </w:p>
    <w:p w14:paraId="451C22E0" w14:textId="77777777" w:rsidR="00482B4E" w:rsidRDefault="00482B4E">
      <w:pPr>
        <w:spacing w:line="200" w:lineRule="exact"/>
      </w:pPr>
    </w:p>
    <w:p w14:paraId="6372D52C" w14:textId="77777777" w:rsidR="00482B4E" w:rsidRDefault="002740AB">
      <w:pPr>
        <w:spacing w:before="13"/>
        <w:ind w:left="2212" w:right="1746"/>
        <w:jc w:val="center"/>
        <w:rPr>
          <w:sz w:val="32"/>
          <w:szCs w:val="32"/>
        </w:rPr>
      </w:pP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RSIT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 xml:space="preserve">S 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ED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N A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EA PRO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CAS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>RJ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 xml:space="preserve">A 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IS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ER</w:t>
      </w:r>
      <w:r>
        <w:rPr>
          <w:b/>
          <w:spacing w:val="-14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A</w:t>
      </w:r>
      <w:r>
        <w:rPr>
          <w:b/>
          <w:spacing w:val="1"/>
          <w:w w:val="99"/>
          <w:sz w:val="32"/>
          <w:szCs w:val="32"/>
        </w:rPr>
        <w:t>G</w:t>
      </w:r>
      <w:r>
        <w:rPr>
          <w:b/>
          <w:w w:val="99"/>
          <w:sz w:val="32"/>
          <w:szCs w:val="32"/>
        </w:rPr>
        <w:t>RI</w:t>
      </w:r>
      <w:r>
        <w:rPr>
          <w:b/>
          <w:spacing w:val="1"/>
          <w:w w:val="99"/>
          <w:sz w:val="32"/>
          <w:szCs w:val="32"/>
        </w:rPr>
        <w:t>B</w:t>
      </w:r>
      <w:r>
        <w:rPr>
          <w:b/>
          <w:w w:val="99"/>
          <w:sz w:val="32"/>
          <w:szCs w:val="32"/>
        </w:rPr>
        <w:t>ISN</w:t>
      </w:r>
      <w:r>
        <w:rPr>
          <w:b/>
          <w:spacing w:val="1"/>
          <w:w w:val="99"/>
          <w:sz w:val="32"/>
          <w:szCs w:val="32"/>
        </w:rPr>
        <w:t>I</w:t>
      </w:r>
      <w:r>
        <w:rPr>
          <w:b/>
          <w:w w:val="99"/>
          <w:sz w:val="32"/>
          <w:szCs w:val="32"/>
        </w:rPr>
        <w:t>S</w:t>
      </w:r>
    </w:p>
    <w:p w14:paraId="4768E51B" w14:textId="77777777" w:rsidR="00482B4E" w:rsidRDefault="00482B4E">
      <w:pPr>
        <w:spacing w:line="200" w:lineRule="exact"/>
      </w:pPr>
    </w:p>
    <w:p w14:paraId="1E2A1AC5" w14:textId="77777777" w:rsidR="00482B4E" w:rsidRDefault="00482B4E">
      <w:pPr>
        <w:spacing w:line="200" w:lineRule="exact"/>
      </w:pPr>
    </w:p>
    <w:p w14:paraId="5051C8DD" w14:textId="77777777" w:rsidR="00482B4E" w:rsidRDefault="00482B4E">
      <w:pPr>
        <w:spacing w:line="200" w:lineRule="exact"/>
      </w:pPr>
    </w:p>
    <w:p w14:paraId="6C93A332" w14:textId="77777777" w:rsidR="00482B4E" w:rsidRDefault="00482B4E">
      <w:pPr>
        <w:spacing w:before="6" w:line="220" w:lineRule="exact"/>
        <w:rPr>
          <w:sz w:val="22"/>
          <w:szCs w:val="22"/>
        </w:rPr>
      </w:pPr>
    </w:p>
    <w:p w14:paraId="76E897FE" w14:textId="77777777" w:rsidR="00482B4E" w:rsidRDefault="002740AB">
      <w:pPr>
        <w:spacing w:line="320" w:lineRule="exact"/>
        <w:ind w:left="1324" w:right="856"/>
        <w:jc w:val="center"/>
        <w:rPr>
          <w:sz w:val="30"/>
          <w:szCs w:val="30"/>
        </w:rPr>
      </w:pPr>
      <w:r>
        <w:rPr>
          <w:b/>
          <w:spacing w:val="-1"/>
          <w:position w:val="-1"/>
          <w:sz w:val="30"/>
          <w:szCs w:val="30"/>
        </w:rPr>
        <w:t>LE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-1"/>
          <w:position w:val="-1"/>
          <w:sz w:val="30"/>
          <w:szCs w:val="30"/>
        </w:rPr>
        <w:t>B</w:t>
      </w:r>
      <w:r>
        <w:rPr>
          <w:b/>
          <w:spacing w:val="1"/>
          <w:position w:val="-1"/>
          <w:sz w:val="30"/>
          <w:szCs w:val="30"/>
        </w:rPr>
        <w:t>A</w:t>
      </w:r>
      <w:r>
        <w:rPr>
          <w:b/>
          <w:position w:val="-1"/>
          <w:sz w:val="30"/>
          <w:szCs w:val="30"/>
        </w:rPr>
        <w:t xml:space="preserve">R </w:t>
      </w:r>
      <w:r>
        <w:rPr>
          <w:b/>
          <w:spacing w:val="1"/>
          <w:position w:val="-1"/>
          <w:sz w:val="30"/>
          <w:szCs w:val="30"/>
        </w:rPr>
        <w:t>P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RS</w:t>
      </w:r>
      <w:r>
        <w:rPr>
          <w:b/>
          <w:spacing w:val="2"/>
          <w:position w:val="-1"/>
          <w:sz w:val="30"/>
          <w:szCs w:val="30"/>
        </w:rPr>
        <w:t>E</w:t>
      </w:r>
      <w:r>
        <w:rPr>
          <w:b/>
          <w:spacing w:val="-1"/>
          <w:position w:val="-1"/>
          <w:sz w:val="30"/>
          <w:szCs w:val="30"/>
        </w:rPr>
        <w:t>T</w:t>
      </w:r>
      <w:r>
        <w:rPr>
          <w:b/>
          <w:position w:val="-1"/>
          <w:sz w:val="30"/>
          <w:szCs w:val="30"/>
        </w:rPr>
        <w:t>UJUAN</w:t>
      </w:r>
      <w:r>
        <w:rPr>
          <w:b/>
          <w:spacing w:val="-1"/>
          <w:position w:val="-1"/>
          <w:sz w:val="30"/>
          <w:szCs w:val="30"/>
        </w:rPr>
        <w:t xml:space="preserve"> </w:t>
      </w:r>
      <w:r w:rsidR="005147FA">
        <w:rPr>
          <w:b/>
          <w:spacing w:val="1"/>
          <w:position w:val="-1"/>
          <w:sz w:val="30"/>
          <w:szCs w:val="30"/>
        </w:rPr>
        <w:t>SIDANG</w:t>
      </w:r>
    </w:p>
    <w:p w14:paraId="541BDB97" w14:textId="77777777" w:rsidR="00482B4E" w:rsidRDefault="00482B4E">
      <w:pPr>
        <w:spacing w:before="2" w:line="120" w:lineRule="exact"/>
        <w:rPr>
          <w:sz w:val="13"/>
          <w:szCs w:val="13"/>
        </w:rPr>
      </w:pPr>
    </w:p>
    <w:p w14:paraId="4BC4147C" w14:textId="77777777" w:rsidR="00482B4E" w:rsidRDefault="00482B4E">
      <w:pPr>
        <w:spacing w:line="200" w:lineRule="exact"/>
      </w:pPr>
    </w:p>
    <w:p w14:paraId="3C52B0B7" w14:textId="77777777" w:rsidR="00482B4E" w:rsidRDefault="00482B4E">
      <w:pPr>
        <w:spacing w:line="200" w:lineRule="exact"/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776"/>
      </w:tblGrid>
      <w:tr w:rsidR="00482B4E" w14:paraId="54FFFC27" w14:textId="77777777">
        <w:trPr>
          <w:trHeight w:hRule="exact" w:val="4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B5223E3" w14:textId="77777777" w:rsidR="00482B4E" w:rsidRDefault="002740AB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29379947" w14:textId="05A85BCD" w:rsidR="00482B4E" w:rsidRDefault="00482B4E">
            <w:pPr>
              <w:spacing w:before="67"/>
              <w:ind w:left="174"/>
              <w:rPr>
                <w:sz w:val="26"/>
                <w:szCs w:val="26"/>
              </w:rPr>
            </w:pPr>
          </w:p>
        </w:tc>
      </w:tr>
      <w:tr w:rsidR="00482B4E" w14:paraId="23D42C03" w14:textId="77777777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B794951" w14:textId="77777777"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76FEB0DE" w14:textId="0DB57724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  <w:tr w:rsidR="00482B4E" w14:paraId="036405D4" w14:textId="77777777" w:rsidTr="00C137AA">
        <w:trPr>
          <w:trHeight w:hRule="exact" w:val="169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DA93034" w14:textId="77777777"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7EAB0ECF" w14:textId="43D6422C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  <w:tr w:rsidR="00482B4E" w14:paraId="3EDB6C1B" w14:textId="77777777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F403569" w14:textId="77777777"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14:paraId="4D4DDB1B" w14:textId="77777777" w:rsidR="00482B4E" w:rsidRDefault="00482B4E">
            <w:pPr>
              <w:spacing w:before="60"/>
              <w:ind w:left="174"/>
              <w:rPr>
                <w:sz w:val="26"/>
                <w:szCs w:val="26"/>
              </w:rPr>
            </w:pPr>
          </w:p>
        </w:tc>
      </w:tr>
    </w:tbl>
    <w:p w14:paraId="02CF24B9" w14:textId="77777777" w:rsidR="00482B4E" w:rsidRDefault="00482B4E">
      <w:pPr>
        <w:spacing w:before="3" w:line="180" w:lineRule="exact"/>
        <w:rPr>
          <w:sz w:val="18"/>
          <w:szCs w:val="18"/>
        </w:rPr>
      </w:pPr>
    </w:p>
    <w:p w14:paraId="5FC089AC" w14:textId="77777777" w:rsidR="00DD4522" w:rsidRDefault="00DD4522">
      <w:pPr>
        <w:spacing w:line="200" w:lineRule="exact"/>
        <w:rPr>
          <w:noProof/>
        </w:rPr>
      </w:pPr>
    </w:p>
    <w:p w14:paraId="786E7BBA" w14:textId="7EDD434D" w:rsidR="00482B4E" w:rsidRDefault="00482B4E">
      <w:pPr>
        <w:spacing w:line="200" w:lineRule="exact"/>
      </w:pPr>
    </w:p>
    <w:p w14:paraId="418D8329" w14:textId="26D67209" w:rsidR="00482B4E" w:rsidRDefault="00482B4E">
      <w:pPr>
        <w:spacing w:line="200" w:lineRule="exact"/>
      </w:pPr>
    </w:p>
    <w:p w14:paraId="6CED87A5" w14:textId="77777777" w:rsidR="00482B4E" w:rsidRDefault="002740AB">
      <w:pPr>
        <w:spacing w:before="29"/>
        <w:ind w:left="4010" w:right="3709"/>
        <w:jc w:val="center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</w:p>
    <w:p w14:paraId="6F79B748" w14:textId="77777777" w:rsidR="00482B4E" w:rsidRDefault="00482B4E">
      <w:pPr>
        <w:spacing w:before="7" w:line="140" w:lineRule="exact"/>
        <w:rPr>
          <w:sz w:val="14"/>
          <w:szCs w:val="14"/>
        </w:rPr>
      </w:pPr>
    </w:p>
    <w:p w14:paraId="2B792631" w14:textId="77777777" w:rsidR="00482B4E" w:rsidRDefault="00482B4E">
      <w:pPr>
        <w:spacing w:line="200" w:lineRule="exact"/>
      </w:pPr>
    </w:p>
    <w:p w14:paraId="61BAE1F7" w14:textId="77777777" w:rsidR="00482B4E" w:rsidRDefault="00482B4E">
      <w:pPr>
        <w:spacing w:line="200" w:lineRule="exact"/>
      </w:pPr>
    </w:p>
    <w:p w14:paraId="597BBB76" w14:textId="77777777" w:rsidR="00482B4E" w:rsidRDefault="00646CF8" w:rsidP="00646CF8">
      <w:pPr>
        <w:ind w:left="1763" w:right="110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  <w:proofErr w:type="spellStart"/>
      <w:r w:rsidR="002740AB">
        <w:rPr>
          <w:spacing w:val="1"/>
          <w:sz w:val="24"/>
          <w:szCs w:val="24"/>
        </w:rPr>
        <w:t>P</w:t>
      </w:r>
      <w:r w:rsidR="002740AB">
        <w:rPr>
          <w:spacing w:val="-1"/>
          <w:sz w:val="24"/>
          <w:szCs w:val="24"/>
        </w:rPr>
        <w:t>e</w:t>
      </w:r>
      <w:r w:rsidR="002740AB">
        <w:rPr>
          <w:sz w:val="24"/>
          <w:szCs w:val="24"/>
        </w:rPr>
        <w:t>mb</w:t>
      </w:r>
      <w:r w:rsidR="002740AB">
        <w:rPr>
          <w:spacing w:val="1"/>
          <w:sz w:val="24"/>
          <w:szCs w:val="24"/>
        </w:rPr>
        <w:t>i</w:t>
      </w:r>
      <w:r w:rsidR="002740AB">
        <w:rPr>
          <w:sz w:val="24"/>
          <w:szCs w:val="24"/>
        </w:rPr>
        <w:t>mb</w:t>
      </w:r>
      <w:r w:rsidR="002740AB">
        <w:rPr>
          <w:spacing w:val="1"/>
          <w:sz w:val="24"/>
          <w:szCs w:val="24"/>
        </w:rPr>
        <w:t>i</w:t>
      </w:r>
      <w:r w:rsidR="002740AB">
        <w:rPr>
          <w:sz w:val="24"/>
          <w:szCs w:val="24"/>
        </w:rPr>
        <w:t>ng</w:t>
      </w:r>
      <w:proofErr w:type="spellEnd"/>
      <w:r w:rsidR="002740AB">
        <w:rPr>
          <w:sz w:val="24"/>
          <w:szCs w:val="24"/>
        </w:rPr>
        <w:t xml:space="preserve"> </w:t>
      </w:r>
      <w:r w:rsidR="002740AB">
        <w:rPr>
          <w:spacing w:val="-6"/>
          <w:sz w:val="24"/>
          <w:szCs w:val="24"/>
        </w:rPr>
        <w:t>I</w:t>
      </w:r>
      <w:r w:rsidR="002740AB">
        <w:rPr>
          <w:sz w:val="24"/>
          <w:szCs w:val="24"/>
        </w:rPr>
        <w:t xml:space="preserve">,                                               </w:t>
      </w:r>
      <w:r w:rsidR="002740AB">
        <w:rPr>
          <w:spacing w:val="52"/>
          <w:sz w:val="24"/>
          <w:szCs w:val="24"/>
        </w:rPr>
        <w:t xml:space="preserve"> </w:t>
      </w:r>
      <w:proofErr w:type="spellStart"/>
      <w:r w:rsidR="002740AB">
        <w:rPr>
          <w:spacing w:val="1"/>
          <w:sz w:val="24"/>
          <w:szCs w:val="24"/>
        </w:rPr>
        <w:t>P</w:t>
      </w:r>
      <w:r w:rsidR="002740AB">
        <w:rPr>
          <w:spacing w:val="-1"/>
          <w:sz w:val="24"/>
          <w:szCs w:val="24"/>
        </w:rPr>
        <w:t>e</w:t>
      </w:r>
      <w:r w:rsidR="002740AB">
        <w:rPr>
          <w:sz w:val="24"/>
          <w:szCs w:val="24"/>
        </w:rPr>
        <w:t>mb</w:t>
      </w:r>
      <w:r w:rsidR="002740AB">
        <w:rPr>
          <w:spacing w:val="1"/>
          <w:sz w:val="24"/>
          <w:szCs w:val="24"/>
        </w:rPr>
        <w:t>i</w:t>
      </w:r>
      <w:r w:rsidR="002740AB">
        <w:rPr>
          <w:sz w:val="24"/>
          <w:szCs w:val="24"/>
        </w:rPr>
        <w:t>mb</w:t>
      </w:r>
      <w:r w:rsidR="002740AB">
        <w:rPr>
          <w:spacing w:val="1"/>
          <w:sz w:val="24"/>
          <w:szCs w:val="24"/>
        </w:rPr>
        <w:t>i</w:t>
      </w:r>
      <w:r w:rsidR="002740AB">
        <w:rPr>
          <w:sz w:val="24"/>
          <w:szCs w:val="24"/>
        </w:rPr>
        <w:t>ng</w:t>
      </w:r>
      <w:proofErr w:type="spellEnd"/>
      <w:r w:rsidR="002740AB">
        <w:rPr>
          <w:sz w:val="24"/>
          <w:szCs w:val="24"/>
        </w:rPr>
        <w:t xml:space="preserve"> I</w:t>
      </w:r>
      <w:r w:rsidR="002740AB">
        <w:rPr>
          <w:spacing w:val="-4"/>
          <w:sz w:val="24"/>
          <w:szCs w:val="24"/>
        </w:rPr>
        <w:t>I</w:t>
      </w:r>
      <w:r w:rsidR="002740AB">
        <w:rPr>
          <w:sz w:val="24"/>
          <w:szCs w:val="24"/>
        </w:rPr>
        <w:t>,</w:t>
      </w:r>
    </w:p>
    <w:p w14:paraId="7AD38BEF" w14:textId="77777777" w:rsidR="00482B4E" w:rsidRDefault="00482B4E">
      <w:pPr>
        <w:spacing w:before="1" w:line="180" w:lineRule="exact"/>
        <w:rPr>
          <w:sz w:val="18"/>
          <w:szCs w:val="18"/>
        </w:rPr>
      </w:pPr>
    </w:p>
    <w:p w14:paraId="20AC4983" w14:textId="77777777" w:rsidR="00482B4E" w:rsidRDefault="00482B4E">
      <w:pPr>
        <w:spacing w:line="200" w:lineRule="exact"/>
      </w:pPr>
    </w:p>
    <w:p w14:paraId="0C8CD978" w14:textId="77777777" w:rsidR="00482B4E" w:rsidRDefault="00482B4E">
      <w:pPr>
        <w:spacing w:line="200" w:lineRule="exact"/>
      </w:pPr>
    </w:p>
    <w:p w14:paraId="127F90E3" w14:textId="77777777" w:rsidR="00B2486A" w:rsidRDefault="00B2486A">
      <w:pPr>
        <w:spacing w:line="200" w:lineRule="exact"/>
      </w:pPr>
    </w:p>
    <w:p w14:paraId="42E60219" w14:textId="77777777" w:rsidR="00482B4E" w:rsidRDefault="00482B4E">
      <w:pPr>
        <w:spacing w:line="200" w:lineRule="exact"/>
      </w:pPr>
    </w:p>
    <w:p w14:paraId="0CEB4450" w14:textId="77777777" w:rsidR="00482B4E" w:rsidRDefault="00482B4E">
      <w:pPr>
        <w:spacing w:line="200" w:lineRule="exact"/>
      </w:pPr>
    </w:p>
    <w:p w14:paraId="38A872A0" w14:textId="77777777" w:rsidR="00482B4E" w:rsidRDefault="00482B4E">
      <w:pPr>
        <w:spacing w:line="200" w:lineRule="exact"/>
      </w:pPr>
    </w:p>
    <w:p w14:paraId="242A6773" w14:textId="77777777" w:rsidR="00A71E96" w:rsidRDefault="00A71E96" w:rsidP="00A71E96">
      <w:pPr>
        <w:tabs>
          <w:tab w:val="left" w:pos="4536"/>
          <w:tab w:val="left" w:pos="5954"/>
        </w:tabs>
        <w:ind w:right="251"/>
      </w:pPr>
    </w:p>
    <w:p w14:paraId="54F122AB" w14:textId="169A565C" w:rsidR="00482B4E" w:rsidRDefault="00A71E96" w:rsidP="00A71E96">
      <w:pPr>
        <w:tabs>
          <w:tab w:val="left" w:pos="4536"/>
          <w:tab w:val="left" w:pos="5954"/>
        </w:tabs>
        <w:ind w:right="251"/>
        <w:rPr>
          <w:sz w:val="24"/>
          <w:szCs w:val="24"/>
        </w:rPr>
      </w:pPr>
      <w:r>
        <w:t xml:space="preserve">                                 </w:t>
      </w:r>
      <w:r w:rsidR="00165479">
        <w:rPr>
          <w:sz w:val="24"/>
          <w:szCs w:val="24"/>
        </w:rPr>
        <w:t xml:space="preserve"> </w:t>
      </w:r>
      <w:r>
        <w:rPr>
          <w:sz w:val="24"/>
          <w:szCs w:val="24"/>
        </w:rPr>
        <w:t>(                               )</w:t>
      </w:r>
      <w:r w:rsidR="002740AB">
        <w:rPr>
          <w:sz w:val="24"/>
          <w:szCs w:val="24"/>
        </w:rPr>
        <w:t xml:space="preserve">          </w:t>
      </w:r>
      <w:r w:rsidR="002740AB">
        <w:rPr>
          <w:spacing w:val="15"/>
          <w:sz w:val="24"/>
          <w:szCs w:val="24"/>
        </w:rPr>
        <w:t xml:space="preserve"> </w:t>
      </w:r>
      <w:r w:rsidR="001E4CF5">
        <w:rPr>
          <w:spacing w:val="15"/>
          <w:sz w:val="24"/>
          <w:szCs w:val="24"/>
        </w:rPr>
        <w:t xml:space="preserve">     </w:t>
      </w:r>
      <w:r>
        <w:rPr>
          <w:spacing w:val="15"/>
          <w:sz w:val="24"/>
          <w:szCs w:val="24"/>
        </w:rPr>
        <w:t xml:space="preserve">                   (                             )</w:t>
      </w:r>
      <w:r w:rsidR="00165479">
        <w:rPr>
          <w:spacing w:val="15"/>
          <w:sz w:val="24"/>
          <w:szCs w:val="24"/>
        </w:rPr>
        <w:t xml:space="preserve">          </w:t>
      </w:r>
      <w:r>
        <w:rPr>
          <w:spacing w:val="15"/>
          <w:sz w:val="24"/>
          <w:szCs w:val="24"/>
        </w:rPr>
        <w:t xml:space="preserve">             </w:t>
      </w:r>
    </w:p>
    <w:p w14:paraId="41CBE86A" w14:textId="77777777" w:rsidR="00482B4E" w:rsidRDefault="00482B4E">
      <w:pPr>
        <w:spacing w:before="2" w:line="140" w:lineRule="exact"/>
        <w:rPr>
          <w:sz w:val="15"/>
          <w:szCs w:val="15"/>
        </w:rPr>
      </w:pPr>
    </w:p>
    <w:p w14:paraId="46A012BC" w14:textId="77777777" w:rsidR="00482B4E" w:rsidRDefault="00482B4E">
      <w:pPr>
        <w:spacing w:line="200" w:lineRule="exact"/>
      </w:pPr>
    </w:p>
    <w:p w14:paraId="05FB832D" w14:textId="77777777" w:rsidR="002F29DA" w:rsidRDefault="002F29DA">
      <w:pPr>
        <w:spacing w:line="200" w:lineRule="exact"/>
      </w:pPr>
    </w:p>
    <w:p w14:paraId="1CE416C3" w14:textId="77777777" w:rsidR="00482B4E" w:rsidRDefault="00482B4E">
      <w:pPr>
        <w:spacing w:line="200" w:lineRule="exact"/>
      </w:pPr>
    </w:p>
    <w:p w14:paraId="754A0044" w14:textId="77777777" w:rsidR="00482B4E" w:rsidRDefault="002740AB">
      <w:pPr>
        <w:ind w:left="3619" w:right="3316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</w:p>
    <w:p w14:paraId="32F93135" w14:textId="77777777" w:rsidR="00482B4E" w:rsidRDefault="002740AB">
      <w:pPr>
        <w:ind w:left="3677" w:right="3376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</w:p>
    <w:p w14:paraId="1CE18583" w14:textId="77777777" w:rsidR="00482B4E" w:rsidRDefault="00482B4E">
      <w:pPr>
        <w:spacing w:before="9" w:line="100" w:lineRule="exact"/>
        <w:rPr>
          <w:sz w:val="10"/>
          <w:szCs w:val="10"/>
        </w:rPr>
      </w:pPr>
    </w:p>
    <w:p w14:paraId="12CBC277" w14:textId="77777777" w:rsidR="00482B4E" w:rsidRDefault="00482B4E">
      <w:pPr>
        <w:spacing w:line="200" w:lineRule="exact"/>
      </w:pPr>
    </w:p>
    <w:p w14:paraId="2DF01AD6" w14:textId="77777777" w:rsidR="00165479" w:rsidRDefault="00165479">
      <w:pPr>
        <w:spacing w:line="200" w:lineRule="exact"/>
      </w:pPr>
    </w:p>
    <w:p w14:paraId="6F4241C8" w14:textId="77777777" w:rsidR="00482B4E" w:rsidRDefault="00482B4E">
      <w:pPr>
        <w:spacing w:line="200" w:lineRule="exact"/>
      </w:pPr>
    </w:p>
    <w:p w14:paraId="5BE27EC7" w14:textId="77777777" w:rsidR="00482B4E" w:rsidRDefault="00482B4E">
      <w:pPr>
        <w:spacing w:line="200" w:lineRule="exact"/>
      </w:pPr>
    </w:p>
    <w:p w14:paraId="1B269281" w14:textId="77777777" w:rsidR="00482B4E" w:rsidRDefault="00482B4E">
      <w:pPr>
        <w:spacing w:line="200" w:lineRule="exact"/>
      </w:pPr>
    </w:p>
    <w:p w14:paraId="31CF1C28" w14:textId="48B91166" w:rsidR="00482B4E" w:rsidRDefault="00A71E96" w:rsidP="002740AB">
      <w:pPr>
        <w:ind w:left="2846" w:right="2544"/>
        <w:jc w:val="center"/>
        <w:rPr>
          <w:sz w:val="24"/>
          <w:szCs w:val="24"/>
        </w:rPr>
      </w:pPr>
      <w:r>
        <w:rPr>
          <w:sz w:val="24"/>
          <w:szCs w:val="24"/>
        </w:rPr>
        <w:t>(                                                  )</w:t>
      </w:r>
    </w:p>
    <w:sectPr w:rsidR="00482B4E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4F"/>
    <w:multiLevelType w:val="multilevel"/>
    <w:tmpl w:val="9A400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6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4E"/>
    <w:rsid w:val="00165479"/>
    <w:rsid w:val="001E4CF5"/>
    <w:rsid w:val="002740AB"/>
    <w:rsid w:val="002F29DA"/>
    <w:rsid w:val="003A58F4"/>
    <w:rsid w:val="003B65D6"/>
    <w:rsid w:val="00482B4E"/>
    <w:rsid w:val="005147FA"/>
    <w:rsid w:val="00581BC7"/>
    <w:rsid w:val="00646CF8"/>
    <w:rsid w:val="00727960"/>
    <w:rsid w:val="008F15F5"/>
    <w:rsid w:val="00A37B6A"/>
    <w:rsid w:val="00A71E96"/>
    <w:rsid w:val="00B2486A"/>
    <w:rsid w:val="00C137AA"/>
    <w:rsid w:val="00D82AD9"/>
    <w:rsid w:val="00DD4522"/>
    <w:rsid w:val="00E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96B8"/>
  <w15:docId w15:val="{953B4248-1D78-49AA-AB5D-8590AD80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ASUS</cp:lastModifiedBy>
  <cp:revision>2</cp:revision>
  <cp:lastPrinted>2024-01-22T10:10:00Z</cp:lastPrinted>
  <dcterms:created xsi:type="dcterms:W3CDTF">2025-04-21T06:50:00Z</dcterms:created>
  <dcterms:modified xsi:type="dcterms:W3CDTF">2025-04-21T06:50:00Z</dcterms:modified>
</cp:coreProperties>
</file>