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54239" w14:textId="77777777" w:rsidR="00482B4E" w:rsidRDefault="00482B4E">
      <w:pPr>
        <w:spacing w:before="9" w:line="140" w:lineRule="exact"/>
        <w:rPr>
          <w:sz w:val="14"/>
          <w:szCs w:val="14"/>
        </w:rPr>
      </w:pPr>
    </w:p>
    <w:p w14:paraId="0F2A7DCB" w14:textId="77777777" w:rsidR="00482B4E" w:rsidRDefault="00482B4E">
      <w:pPr>
        <w:spacing w:line="200" w:lineRule="exact"/>
      </w:pPr>
    </w:p>
    <w:p w14:paraId="6C289C9A" w14:textId="77777777" w:rsidR="00482B4E" w:rsidRDefault="002740AB">
      <w:pPr>
        <w:spacing w:before="13"/>
        <w:ind w:left="2212" w:right="1746"/>
        <w:jc w:val="center"/>
        <w:rPr>
          <w:sz w:val="32"/>
          <w:szCs w:val="32"/>
        </w:rPr>
      </w:pPr>
      <w:r>
        <w:rPr>
          <w:b/>
          <w:sz w:val="36"/>
          <w:szCs w:val="36"/>
        </w:rPr>
        <w:t>U</w:t>
      </w:r>
      <w:r>
        <w:rPr>
          <w:b/>
          <w:spacing w:val="-1"/>
          <w:sz w:val="36"/>
          <w:szCs w:val="36"/>
        </w:rPr>
        <w:t>N</w:t>
      </w:r>
      <w:r>
        <w:rPr>
          <w:b/>
          <w:sz w:val="36"/>
          <w:szCs w:val="36"/>
        </w:rPr>
        <w:t>I</w:t>
      </w:r>
      <w:r>
        <w:rPr>
          <w:b/>
          <w:spacing w:val="-1"/>
          <w:sz w:val="36"/>
          <w:szCs w:val="36"/>
        </w:rPr>
        <w:t>V</w:t>
      </w:r>
      <w:r>
        <w:rPr>
          <w:b/>
          <w:spacing w:val="2"/>
          <w:sz w:val="36"/>
          <w:szCs w:val="36"/>
        </w:rPr>
        <w:t>E</w:t>
      </w:r>
      <w:r>
        <w:rPr>
          <w:b/>
          <w:sz w:val="36"/>
          <w:szCs w:val="36"/>
        </w:rPr>
        <w:t>RSIT</w:t>
      </w:r>
      <w:r>
        <w:rPr>
          <w:b/>
          <w:spacing w:val="1"/>
          <w:sz w:val="36"/>
          <w:szCs w:val="36"/>
        </w:rPr>
        <w:t>A</w:t>
      </w:r>
      <w:r>
        <w:rPr>
          <w:b/>
          <w:sz w:val="36"/>
          <w:szCs w:val="36"/>
        </w:rPr>
        <w:t xml:space="preserve">S </w:t>
      </w:r>
      <w:r>
        <w:rPr>
          <w:b/>
          <w:spacing w:val="1"/>
          <w:sz w:val="36"/>
          <w:szCs w:val="36"/>
        </w:rPr>
        <w:t>M</w:t>
      </w:r>
      <w:r>
        <w:rPr>
          <w:b/>
          <w:sz w:val="36"/>
          <w:szCs w:val="36"/>
        </w:rPr>
        <w:t>ED</w:t>
      </w:r>
      <w:r>
        <w:rPr>
          <w:b/>
          <w:spacing w:val="-1"/>
          <w:sz w:val="36"/>
          <w:szCs w:val="36"/>
        </w:rPr>
        <w:t>A</w:t>
      </w:r>
      <w:r>
        <w:rPr>
          <w:b/>
          <w:sz w:val="36"/>
          <w:szCs w:val="36"/>
        </w:rPr>
        <w:t>N A</w:t>
      </w:r>
      <w:r>
        <w:rPr>
          <w:b/>
          <w:spacing w:val="1"/>
          <w:sz w:val="36"/>
          <w:szCs w:val="36"/>
        </w:rPr>
        <w:t>R</w:t>
      </w:r>
      <w:r>
        <w:rPr>
          <w:b/>
          <w:sz w:val="36"/>
          <w:szCs w:val="36"/>
        </w:rPr>
        <w:t>EA PRO</w:t>
      </w:r>
      <w:r>
        <w:rPr>
          <w:b/>
          <w:spacing w:val="1"/>
          <w:sz w:val="36"/>
          <w:szCs w:val="36"/>
        </w:rPr>
        <w:t>G</w:t>
      </w:r>
      <w:r>
        <w:rPr>
          <w:b/>
          <w:sz w:val="36"/>
          <w:szCs w:val="36"/>
        </w:rPr>
        <w:t>R</w:t>
      </w:r>
      <w:r>
        <w:rPr>
          <w:b/>
          <w:spacing w:val="-1"/>
          <w:sz w:val="36"/>
          <w:szCs w:val="36"/>
        </w:rPr>
        <w:t>A</w:t>
      </w:r>
      <w:r>
        <w:rPr>
          <w:b/>
          <w:sz w:val="36"/>
          <w:szCs w:val="36"/>
        </w:rPr>
        <w:t>M</w:t>
      </w:r>
      <w:r>
        <w:rPr>
          <w:b/>
          <w:spacing w:val="2"/>
          <w:sz w:val="36"/>
          <w:szCs w:val="36"/>
        </w:rPr>
        <w:t xml:space="preserve"> </w:t>
      </w:r>
      <w:r>
        <w:rPr>
          <w:b/>
          <w:spacing w:val="-1"/>
          <w:sz w:val="36"/>
          <w:szCs w:val="36"/>
        </w:rPr>
        <w:t>P</w:t>
      </w:r>
      <w:r>
        <w:rPr>
          <w:b/>
          <w:sz w:val="36"/>
          <w:szCs w:val="36"/>
        </w:rPr>
        <w:t>A</w:t>
      </w:r>
      <w:r>
        <w:rPr>
          <w:b/>
          <w:spacing w:val="-2"/>
          <w:sz w:val="36"/>
          <w:szCs w:val="36"/>
        </w:rPr>
        <w:t>S</w:t>
      </w:r>
      <w:r>
        <w:rPr>
          <w:b/>
          <w:sz w:val="36"/>
          <w:szCs w:val="36"/>
        </w:rPr>
        <w:t>CAS</w:t>
      </w:r>
      <w:r>
        <w:rPr>
          <w:b/>
          <w:spacing w:val="1"/>
          <w:sz w:val="36"/>
          <w:szCs w:val="36"/>
        </w:rPr>
        <w:t>A</w:t>
      </w:r>
      <w:r>
        <w:rPr>
          <w:b/>
          <w:sz w:val="36"/>
          <w:szCs w:val="36"/>
        </w:rPr>
        <w:t>RJ</w:t>
      </w:r>
      <w:r>
        <w:rPr>
          <w:b/>
          <w:spacing w:val="-1"/>
          <w:sz w:val="36"/>
          <w:szCs w:val="36"/>
        </w:rPr>
        <w:t>A</w:t>
      </w:r>
      <w:r>
        <w:rPr>
          <w:b/>
          <w:spacing w:val="1"/>
          <w:sz w:val="36"/>
          <w:szCs w:val="36"/>
        </w:rPr>
        <w:t>N</w:t>
      </w:r>
      <w:r>
        <w:rPr>
          <w:b/>
          <w:sz w:val="36"/>
          <w:szCs w:val="36"/>
        </w:rPr>
        <w:t xml:space="preserve">A </w:t>
      </w:r>
      <w:r>
        <w:rPr>
          <w:b/>
          <w:spacing w:val="1"/>
          <w:sz w:val="32"/>
          <w:szCs w:val="32"/>
        </w:rPr>
        <w:t>M</w:t>
      </w:r>
      <w:r>
        <w:rPr>
          <w:b/>
          <w:sz w:val="32"/>
          <w:szCs w:val="32"/>
        </w:rPr>
        <w:t>A</w:t>
      </w:r>
      <w:r>
        <w:rPr>
          <w:b/>
          <w:spacing w:val="-1"/>
          <w:sz w:val="32"/>
          <w:szCs w:val="32"/>
        </w:rPr>
        <w:t>G</w:t>
      </w:r>
      <w:r>
        <w:rPr>
          <w:b/>
          <w:sz w:val="32"/>
          <w:szCs w:val="32"/>
        </w:rPr>
        <w:t>IS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>ER</w:t>
      </w:r>
      <w:r>
        <w:rPr>
          <w:b/>
          <w:spacing w:val="-14"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A</w:t>
      </w:r>
      <w:r>
        <w:rPr>
          <w:b/>
          <w:spacing w:val="1"/>
          <w:w w:val="99"/>
          <w:sz w:val="32"/>
          <w:szCs w:val="32"/>
        </w:rPr>
        <w:t>G</w:t>
      </w:r>
      <w:r>
        <w:rPr>
          <w:b/>
          <w:w w:val="99"/>
          <w:sz w:val="32"/>
          <w:szCs w:val="32"/>
        </w:rPr>
        <w:t>RI</w:t>
      </w:r>
      <w:r>
        <w:rPr>
          <w:b/>
          <w:spacing w:val="1"/>
          <w:w w:val="99"/>
          <w:sz w:val="32"/>
          <w:szCs w:val="32"/>
        </w:rPr>
        <w:t>B</w:t>
      </w:r>
      <w:r>
        <w:rPr>
          <w:b/>
          <w:w w:val="99"/>
          <w:sz w:val="32"/>
          <w:szCs w:val="32"/>
        </w:rPr>
        <w:t>ISN</w:t>
      </w:r>
      <w:r>
        <w:rPr>
          <w:b/>
          <w:spacing w:val="1"/>
          <w:w w:val="99"/>
          <w:sz w:val="32"/>
          <w:szCs w:val="32"/>
        </w:rPr>
        <w:t>I</w:t>
      </w:r>
      <w:r>
        <w:rPr>
          <w:b/>
          <w:w w:val="99"/>
          <w:sz w:val="32"/>
          <w:szCs w:val="32"/>
        </w:rPr>
        <w:t>S</w:t>
      </w:r>
    </w:p>
    <w:p w14:paraId="6D0CA133" w14:textId="77777777" w:rsidR="00482B4E" w:rsidRDefault="00482B4E">
      <w:pPr>
        <w:spacing w:line="200" w:lineRule="exact"/>
      </w:pPr>
    </w:p>
    <w:p w14:paraId="1891190A" w14:textId="77777777" w:rsidR="00482B4E" w:rsidRDefault="00482B4E">
      <w:pPr>
        <w:spacing w:line="200" w:lineRule="exact"/>
      </w:pPr>
    </w:p>
    <w:p w14:paraId="117A63AF" w14:textId="77777777" w:rsidR="00482B4E" w:rsidRDefault="00482B4E">
      <w:pPr>
        <w:spacing w:line="200" w:lineRule="exact"/>
      </w:pPr>
    </w:p>
    <w:p w14:paraId="1F4EFC41" w14:textId="77777777" w:rsidR="00482B4E" w:rsidRDefault="00482B4E">
      <w:pPr>
        <w:spacing w:before="6" w:line="220" w:lineRule="exact"/>
        <w:rPr>
          <w:sz w:val="22"/>
          <w:szCs w:val="22"/>
        </w:rPr>
      </w:pPr>
    </w:p>
    <w:p w14:paraId="34300EA0" w14:textId="77777777" w:rsidR="00482B4E" w:rsidRDefault="002740AB">
      <w:pPr>
        <w:spacing w:line="320" w:lineRule="exact"/>
        <w:ind w:left="1324" w:right="856"/>
        <w:jc w:val="center"/>
        <w:rPr>
          <w:sz w:val="30"/>
          <w:szCs w:val="30"/>
        </w:rPr>
      </w:pPr>
      <w:r>
        <w:rPr>
          <w:b/>
          <w:spacing w:val="-1"/>
          <w:position w:val="-1"/>
          <w:sz w:val="30"/>
          <w:szCs w:val="30"/>
        </w:rPr>
        <w:t>LE</w:t>
      </w:r>
      <w:r>
        <w:rPr>
          <w:b/>
          <w:position w:val="-1"/>
          <w:sz w:val="30"/>
          <w:szCs w:val="30"/>
        </w:rPr>
        <w:t>M</w:t>
      </w:r>
      <w:r>
        <w:rPr>
          <w:b/>
          <w:spacing w:val="-1"/>
          <w:position w:val="-1"/>
          <w:sz w:val="30"/>
          <w:szCs w:val="30"/>
        </w:rPr>
        <w:t>B</w:t>
      </w:r>
      <w:r>
        <w:rPr>
          <w:b/>
          <w:spacing w:val="1"/>
          <w:position w:val="-1"/>
          <w:sz w:val="30"/>
          <w:szCs w:val="30"/>
        </w:rPr>
        <w:t>A</w:t>
      </w:r>
      <w:r>
        <w:rPr>
          <w:b/>
          <w:position w:val="-1"/>
          <w:sz w:val="30"/>
          <w:szCs w:val="30"/>
        </w:rPr>
        <w:t xml:space="preserve">R </w:t>
      </w:r>
      <w:r>
        <w:rPr>
          <w:b/>
          <w:spacing w:val="1"/>
          <w:position w:val="-1"/>
          <w:sz w:val="30"/>
          <w:szCs w:val="30"/>
        </w:rPr>
        <w:t>P</w:t>
      </w:r>
      <w:r>
        <w:rPr>
          <w:b/>
          <w:spacing w:val="-1"/>
          <w:position w:val="-1"/>
          <w:sz w:val="30"/>
          <w:szCs w:val="30"/>
        </w:rPr>
        <w:t>E</w:t>
      </w:r>
      <w:r>
        <w:rPr>
          <w:b/>
          <w:position w:val="-1"/>
          <w:sz w:val="30"/>
          <w:szCs w:val="30"/>
        </w:rPr>
        <w:t>RS</w:t>
      </w:r>
      <w:r>
        <w:rPr>
          <w:b/>
          <w:spacing w:val="2"/>
          <w:position w:val="-1"/>
          <w:sz w:val="30"/>
          <w:szCs w:val="30"/>
        </w:rPr>
        <w:t>E</w:t>
      </w:r>
      <w:r>
        <w:rPr>
          <w:b/>
          <w:spacing w:val="-1"/>
          <w:position w:val="-1"/>
          <w:sz w:val="30"/>
          <w:szCs w:val="30"/>
        </w:rPr>
        <w:t>T</w:t>
      </w:r>
      <w:r>
        <w:rPr>
          <w:b/>
          <w:position w:val="-1"/>
          <w:sz w:val="30"/>
          <w:szCs w:val="30"/>
        </w:rPr>
        <w:t>UJUAN</w:t>
      </w:r>
      <w:r>
        <w:rPr>
          <w:b/>
          <w:spacing w:val="-1"/>
          <w:position w:val="-1"/>
          <w:sz w:val="30"/>
          <w:szCs w:val="30"/>
        </w:rPr>
        <w:t xml:space="preserve"> </w:t>
      </w:r>
      <w:r>
        <w:rPr>
          <w:b/>
          <w:spacing w:val="1"/>
          <w:position w:val="-1"/>
          <w:sz w:val="30"/>
          <w:szCs w:val="30"/>
        </w:rPr>
        <w:t>S</w:t>
      </w:r>
      <w:r>
        <w:rPr>
          <w:b/>
          <w:spacing w:val="-1"/>
          <w:position w:val="-1"/>
          <w:sz w:val="30"/>
          <w:szCs w:val="30"/>
        </w:rPr>
        <w:t>E</w:t>
      </w:r>
      <w:r>
        <w:rPr>
          <w:b/>
          <w:position w:val="-1"/>
          <w:sz w:val="30"/>
          <w:szCs w:val="30"/>
        </w:rPr>
        <w:t>M</w:t>
      </w:r>
      <w:r>
        <w:rPr>
          <w:b/>
          <w:spacing w:val="1"/>
          <w:position w:val="-1"/>
          <w:sz w:val="30"/>
          <w:szCs w:val="30"/>
        </w:rPr>
        <w:t>IN</w:t>
      </w:r>
      <w:r>
        <w:rPr>
          <w:b/>
          <w:position w:val="-1"/>
          <w:sz w:val="30"/>
          <w:szCs w:val="30"/>
        </w:rPr>
        <w:t xml:space="preserve">AR </w:t>
      </w:r>
      <w:r w:rsidR="00581BC7">
        <w:rPr>
          <w:b/>
          <w:spacing w:val="-1"/>
          <w:position w:val="-1"/>
          <w:sz w:val="30"/>
          <w:szCs w:val="30"/>
        </w:rPr>
        <w:t>HASIL</w:t>
      </w:r>
    </w:p>
    <w:p w14:paraId="32ADCEC4" w14:textId="77777777" w:rsidR="00482B4E" w:rsidRDefault="00482B4E">
      <w:pPr>
        <w:spacing w:before="2" w:line="120" w:lineRule="exact"/>
        <w:rPr>
          <w:sz w:val="13"/>
          <w:szCs w:val="13"/>
        </w:rPr>
      </w:pPr>
    </w:p>
    <w:p w14:paraId="50E20959" w14:textId="77777777" w:rsidR="00482B4E" w:rsidRDefault="00482B4E">
      <w:pPr>
        <w:spacing w:line="200" w:lineRule="exact"/>
      </w:pPr>
    </w:p>
    <w:p w14:paraId="0A8D7480" w14:textId="77777777" w:rsidR="00482B4E" w:rsidRDefault="00482B4E">
      <w:pPr>
        <w:spacing w:line="200" w:lineRule="exact"/>
      </w:pPr>
    </w:p>
    <w:tbl>
      <w:tblPr>
        <w:tblW w:w="0" w:type="auto"/>
        <w:tblInd w:w="5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6776"/>
      </w:tblGrid>
      <w:tr w:rsidR="00482B4E" w14:paraId="141013A3" w14:textId="77777777">
        <w:trPr>
          <w:trHeight w:hRule="exact" w:val="455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6FBB0BD1" w14:textId="77777777" w:rsidR="00482B4E" w:rsidRDefault="002740AB">
            <w:pPr>
              <w:spacing w:before="66"/>
              <w:ind w:left="40"/>
              <w:rPr>
                <w:sz w:val="26"/>
                <w:szCs w:val="26"/>
              </w:rPr>
            </w:pPr>
            <w:r>
              <w:rPr>
                <w:position w:val="2"/>
                <w:sz w:val="24"/>
                <w:szCs w:val="24"/>
              </w:rPr>
              <w:t xml:space="preserve">NAMA         </w:t>
            </w:r>
            <w:r>
              <w:rPr>
                <w:spacing w:val="35"/>
                <w:position w:val="2"/>
                <w:sz w:val="24"/>
                <w:szCs w:val="24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14:paraId="75C14F67" w14:textId="0F41AF79" w:rsidR="00482B4E" w:rsidRDefault="00482B4E">
            <w:pPr>
              <w:spacing w:before="67"/>
              <w:ind w:left="174"/>
              <w:rPr>
                <w:sz w:val="26"/>
                <w:szCs w:val="26"/>
              </w:rPr>
            </w:pPr>
          </w:p>
        </w:tc>
      </w:tr>
      <w:tr w:rsidR="00482B4E" w14:paraId="2D3EE20B" w14:textId="77777777">
        <w:trPr>
          <w:trHeight w:hRule="exact" w:val="449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47CE1960" w14:textId="77777777" w:rsidR="00482B4E" w:rsidRDefault="002740AB">
            <w:pPr>
              <w:spacing w:before="60"/>
              <w:ind w:left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NPM           </w:t>
            </w:r>
            <w:r>
              <w:rPr>
                <w:spacing w:val="2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14:paraId="48B04474" w14:textId="65F57192" w:rsidR="00482B4E" w:rsidRDefault="00482B4E">
            <w:pPr>
              <w:spacing w:before="60"/>
              <w:ind w:left="174"/>
              <w:rPr>
                <w:sz w:val="26"/>
                <w:szCs w:val="26"/>
              </w:rPr>
            </w:pPr>
          </w:p>
        </w:tc>
      </w:tr>
      <w:tr w:rsidR="00482B4E" w14:paraId="0E52BDCB" w14:textId="77777777" w:rsidTr="001C3950">
        <w:trPr>
          <w:trHeight w:hRule="exact" w:val="1690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607299E9" w14:textId="77777777" w:rsidR="00482B4E" w:rsidRDefault="002740AB">
            <w:pPr>
              <w:spacing w:before="60"/>
              <w:ind w:left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JUDUL       </w:t>
            </w:r>
            <w:r>
              <w:rPr>
                <w:spacing w:val="1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14:paraId="27875849" w14:textId="1412EC39" w:rsidR="00482B4E" w:rsidRDefault="00482B4E">
            <w:pPr>
              <w:spacing w:before="60"/>
              <w:ind w:left="174"/>
              <w:rPr>
                <w:sz w:val="26"/>
                <w:szCs w:val="26"/>
              </w:rPr>
            </w:pPr>
          </w:p>
        </w:tc>
      </w:tr>
      <w:tr w:rsidR="00482B4E" w14:paraId="7E47CB06" w14:textId="77777777">
        <w:trPr>
          <w:trHeight w:hRule="exact" w:val="449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1747BCFC" w14:textId="77777777" w:rsidR="00482B4E" w:rsidRDefault="00482B4E"/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14:paraId="3629D7C7" w14:textId="77777777" w:rsidR="00482B4E" w:rsidRDefault="00482B4E">
            <w:pPr>
              <w:spacing w:before="60"/>
              <w:ind w:left="174"/>
              <w:rPr>
                <w:sz w:val="26"/>
                <w:szCs w:val="26"/>
              </w:rPr>
            </w:pPr>
          </w:p>
        </w:tc>
      </w:tr>
    </w:tbl>
    <w:p w14:paraId="2344AE4D" w14:textId="77777777" w:rsidR="00482B4E" w:rsidRDefault="00482B4E">
      <w:pPr>
        <w:spacing w:before="3" w:line="180" w:lineRule="exact"/>
        <w:rPr>
          <w:sz w:val="18"/>
          <w:szCs w:val="18"/>
        </w:rPr>
      </w:pPr>
    </w:p>
    <w:p w14:paraId="1CDF8309" w14:textId="77777777" w:rsidR="00482B4E" w:rsidRDefault="00482B4E">
      <w:pPr>
        <w:spacing w:line="200" w:lineRule="exact"/>
      </w:pPr>
    </w:p>
    <w:p w14:paraId="45B2B98D" w14:textId="77777777" w:rsidR="00482B4E" w:rsidRDefault="00482B4E">
      <w:pPr>
        <w:spacing w:line="200" w:lineRule="exact"/>
      </w:pPr>
    </w:p>
    <w:p w14:paraId="7485226C" w14:textId="77777777" w:rsidR="00482B4E" w:rsidRDefault="002740AB">
      <w:pPr>
        <w:spacing w:before="29"/>
        <w:ind w:left="4010" w:right="3709"/>
        <w:jc w:val="center"/>
        <w:rPr>
          <w:sz w:val="24"/>
          <w:szCs w:val="24"/>
        </w:rPr>
      </w:pP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tuju</w:t>
      </w:r>
      <w:r>
        <w:rPr>
          <w:b/>
          <w:spacing w:val="1"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,</w:t>
      </w:r>
    </w:p>
    <w:p w14:paraId="32867F06" w14:textId="77777777" w:rsidR="00482B4E" w:rsidRDefault="00482B4E">
      <w:pPr>
        <w:spacing w:before="7" w:line="140" w:lineRule="exact"/>
        <w:rPr>
          <w:sz w:val="14"/>
          <w:szCs w:val="14"/>
        </w:rPr>
      </w:pPr>
    </w:p>
    <w:p w14:paraId="6CC3D155" w14:textId="77777777" w:rsidR="00482B4E" w:rsidRDefault="00482B4E">
      <w:pPr>
        <w:spacing w:line="200" w:lineRule="exact"/>
      </w:pPr>
    </w:p>
    <w:p w14:paraId="2F42A703" w14:textId="77777777" w:rsidR="00482B4E" w:rsidRDefault="00482B4E">
      <w:pPr>
        <w:spacing w:line="200" w:lineRule="exact"/>
      </w:pPr>
    </w:p>
    <w:p w14:paraId="2B0DDEC1" w14:textId="77777777" w:rsidR="00482B4E" w:rsidRDefault="002740AB" w:rsidP="006C3752">
      <w:pPr>
        <w:ind w:left="1763" w:right="535"/>
        <w:jc w:val="center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,                                               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I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</w:p>
    <w:p w14:paraId="4E276296" w14:textId="77777777" w:rsidR="00482B4E" w:rsidRDefault="00482B4E">
      <w:pPr>
        <w:spacing w:before="1" w:line="180" w:lineRule="exact"/>
        <w:rPr>
          <w:sz w:val="18"/>
          <w:szCs w:val="18"/>
        </w:rPr>
      </w:pPr>
    </w:p>
    <w:p w14:paraId="57FDF17A" w14:textId="77777777" w:rsidR="00482B4E" w:rsidRDefault="00482B4E">
      <w:pPr>
        <w:spacing w:line="200" w:lineRule="exact"/>
      </w:pPr>
    </w:p>
    <w:p w14:paraId="4425BF1E" w14:textId="77777777" w:rsidR="00482B4E" w:rsidRDefault="00482B4E">
      <w:pPr>
        <w:spacing w:line="200" w:lineRule="exact"/>
      </w:pPr>
    </w:p>
    <w:p w14:paraId="7721CE04" w14:textId="77777777" w:rsidR="00482B4E" w:rsidRDefault="00482B4E">
      <w:pPr>
        <w:spacing w:line="200" w:lineRule="exact"/>
      </w:pPr>
    </w:p>
    <w:p w14:paraId="66E973C6" w14:textId="77777777" w:rsidR="00482B4E" w:rsidRDefault="00482B4E">
      <w:pPr>
        <w:spacing w:line="200" w:lineRule="exact"/>
      </w:pPr>
    </w:p>
    <w:p w14:paraId="250B6ABE" w14:textId="77777777" w:rsidR="00482B4E" w:rsidRDefault="00482B4E">
      <w:pPr>
        <w:spacing w:line="200" w:lineRule="exact"/>
      </w:pPr>
    </w:p>
    <w:p w14:paraId="420ABF82" w14:textId="77777777" w:rsidR="00482B4E" w:rsidRDefault="00482B4E">
      <w:pPr>
        <w:spacing w:line="200" w:lineRule="exact"/>
      </w:pPr>
    </w:p>
    <w:p w14:paraId="3161B8D1" w14:textId="70D7EA6B" w:rsidR="00482B4E" w:rsidRDefault="001C3950" w:rsidP="001C3950">
      <w:pPr>
        <w:ind w:left="616" w:right="233"/>
        <w:jc w:val="center"/>
        <w:rPr>
          <w:sz w:val="15"/>
          <w:szCs w:val="15"/>
        </w:rPr>
      </w:pPr>
      <w:r>
        <w:rPr>
          <w:sz w:val="24"/>
          <w:szCs w:val="24"/>
        </w:rPr>
        <w:t xml:space="preserve">       </w:t>
      </w:r>
      <w:r w:rsidR="008D5F86">
        <w:rPr>
          <w:sz w:val="24"/>
          <w:szCs w:val="24"/>
        </w:rPr>
        <w:t>(                                                     )</w:t>
      </w:r>
      <w:r w:rsidR="002740AB">
        <w:rPr>
          <w:sz w:val="24"/>
          <w:szCs w:val="24"/>
        </w:rPr>
        <w:t xml:space="preserve">          </w:t>
      </w:r>
      <w:r w:rsidR="002740AB">
        <w:rPr>
          <w:spacing w:val="1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           </w:t>
      </w:r>
      <w:r w:rsidR="008D5F86">
        <w:rPr>
          <w:sz w:val="24"/>
          <w:szCs w:val="24"/>
        </w:rPr>
        <w:t>(                                       )</w:t>
      </w:r>
    </w:p>
    <w:p w14:paraId="0CFBF48F" w14:textId="77777777" w:rsidR="00482B4E" w:rsidRDefault="00482B4E">
      <w:pPr>
        <w:spacing w:line="200" w:lineRule="exact"/>
      </w:pPr>
    </w:p>
    <w:p w14:paraId="38E1C221" w14:textId="77777777" w:rsidR="00482B4E" w:rsidRDefault="00482B4E">
      <w:pPr>
        <w:spacing w:line="200" w:lineRule="exact"/>
      </w:pPr>
    </w:p>
    <w:p w14:paraId="47E13DF6" w14:textId="77777777" w:rsidR="00482B4E" w:rsidRDefault="002740AB">
      <w:pPr>
        <w:ind w:left="3619" w:right="3316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 Pr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</w:p>
    <w:p w14:paraId="2712D545" w14:textId="77777777" w:rsidR="00482B4E" w:rsidRDefault="002740AB">
      <w:pPr>
        <w:ind w:left="3677" w:right="3376"/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ribisn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</w:p>
    <w:p w14:paraId="188C75CF" w14:textId="77777777" w:rsidR="00482B4E" w:rsidRDefault="00482B4E">
      <w:pPr>
        <w:spacing w:before="9" w:line="100" w:lineRule="exact"/>
        <w:rPr>
          <w:sz w:val="10"/>
          <w:szCs w:val="10"/>
        </w:rPr>
      </w:pPr>
    </w:p>
    <w:p w14:paraId="5F905373" w14:textId="77777777" w:rsidR="00482B4E" w:rsidRDefault="00482B4E">
      <w:pPr>
        <w:spacing w:line="200" w:lineRule="exact"/>
      </w:pPr>
    </w:p>
    <w:p w14:paraId="3EDE4708" w14:textId="77777777" w:rsidR="00482B4E" w:rsidRDefault="00482B4E">
      <w:pPr>
        <w:spacing w:line="200" w:lineRule="exact"/>
      </w:pPr>
    </w:p>
    <w:p w14:paraId="7057D917" w14:textId="77777777" w:rsidR="00482B4E" w:rsidRDefault="00482B4E">
      <w:pPr>
        <w:spacing w:line="200" w:lineRule="exact"/>
      </w:pPr>
    </w:p>
    <w:p w14:paraId="753049BA" w14:textId="77777777" w:rsidR="00482B4E" w:rsidRDefault="00482B4E">
      <w:pPr>
        <w:spacing w:line="200" w:lineRule="exact"/>
      </w:pPr>
    </w:p>
    <w:p w14:paraId="588966DF" w14:textId="77777777" w:rsidR="00482B4E" w:rsidRDefault="00482B4E">
      <w:pPr>
        <w:spacing w:line="200" w:lineRule="exact"/>
      </w:pPr>
    </w:p>
    <w:p w14:paraId="2A3C4E0F" w14:textId="77777777" w:rsidR="00482B4E" w:rsidRDefault="001C3950" w:rsidP="006C3752">
      <w:pPr>
        <w:ind w:left="2268" w:right="20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05A60">
        <w:rPr>
          <w:sz w:val="24"/>
          <w:szCs w:val="24"/>
        </w:rPr>
        <w:t xml:space="preserve">Prof. Ir. Zulkarnain Lubis, M.S, </w:t>
      </w:r>
      <w:proofErr w:type="spellStart"/>
      <w:r w:rsidR="00205A60">
        <w:rPr>
          <w:sz w:val="24"/>
          <w:szCs w:val="24"/>
        </w:rPr>
        <w:t>Ph.D</w:t>
      </w:r>
      <w:proofErr w:type="spellEnd"/>
    </w:p>
    <w:sectPr w:rsidR="00482B4E">
      <w:type w:val="continuous"/>
      <w:pgSz w:w="12240" w:h="17280"/>
      <w:pgMar w:top="1620" w:right="14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34B4F"/>
    <w:multiLevelType w:val="multilevel"/>
    <w:tmpl w:val="9A4001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753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4E"/>
    <w:rsid w:val="001C3950"/>
    <w:rsid w:val="00205A60"/>
    <w:rsid w:val="002740AB"/>
    <w:rsid w:val="00482B4E"/>
    <w:rsid w:val="00581BC7"/>
    <w:rsid w:val="00643BB1"/>
    <w:rsid w:val="006C3752"/>
    <w:rsid w:val="008910E8"/>
    <w:rsid w:val="008D5F86"/>
    <w:rsid w:val="00B6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AF1CE1"/>
  <w15:docId w15:val="{953B4248-1D78-49AA-AB5D-8590AD80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5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414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2024-12-09T09:16:00Z</dcterms:created>
  <dcterms:modified xsi:type="dcterms:W3CDTF">2024-12-09T09:16:00Z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40eb1f9885d247b661799c8b89b8f49e9360b47b477e09666720af65128ae560</vt:lpwstr>
  </property>
</Properties>
</file>